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7F" w:rsidRDefault="00507B24" w:rsidP="002E7D7F">
      <w:pPr>
        <w:spacing w:after="0"/>
      </w:pPr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2" name="Рисунок 2" descr="C:\Users\home\Desktop\полож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полож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758" w:type="pct"/>
        <w:tblInd w:w="-113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252"/>
        <w:gridCol w:w="521"/>
      </w:tblGrid>
      <w:tr w:rsidR="002E7D7F" w:rsidTr="002E7D7F">
        <w:trPr>
          <w:trHeight w:val="1095"/>
        </w:trPr>
        <w:tc>
          <w:tcPr>
            <w:tcW w:w="4758" w:type="pct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507B24" w:rsidRDefault="002E7D7F" w:rsidP="002E7D7F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  <w:p w:rsidR="00507B24" w:rsidRDefault="00507B24" w:rsidP="002E7D7F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07B24" w:rsidRDefault="00507B24" w:rsidP="002E7D7F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E7D7F" w:rsidRPr="002E7D7F" w:rsidRDefault="00507B24" w:rsidP="002E7D7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</w:t>
            </w:r>
            <w:r w:rsidR="002E7D7F" w:rsidRPr="004D314F"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2E7D7F" w:rsidRPr="004D314F" w:rsidRDefault="002E7D7F" w:rsidP="002E7D7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</w:pPr>
            <w:r w:rsidRPr="004D314F">
              <w:t xml:space="preserve">                                                               </w:t>
            </w:r>
            <w:r>
              <w:t xml:space="preserve">                                          </w:t>
            </w:r>
            <w:r w:rsidRPr="004D314F">
              <w:t xml:space="preserve">Заведующий МБДОУ – </w:t>
            </w:r>
          </w:p>
          <w:p w:rsidR="002E7D7F" w:rsidRPr="004D314F" w:rsidRDefault="002E7D7F" w:rsidP="002E7D7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</w:pPr>
            <w:r w:rsidRPr="004D314F">
              <w:t xml:space="preserve">                                                           </w:t>
            </w:r>
            <w:r>
              <w:t xml:space="preserve">                                    </w:t>
            </w:r>
            <w:r w:rsidRPr="004D314F">
              <w:t xml:space="preserve">детский сад №18»Василёк»  </w:t>
            </w:r>
          </w:p>
          <w:p w:rsidR="002E7D7F" w:rsidRPr="004D314F" w:rsidRDefault="002E7D7F" w:rsidP="002E7D7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</w:pPr>
            <w:r w:rsidRPr="004D314F">
              <w:t xml:space="preserve">                                                                          </w:t>
            </w:r>
            <w:r>
              <w:t xml:space="preserve">                             </w:t>
            </w:r>
            <w:r w:rsidRPr="004D314F">
              <w:t xml:space="preserve"> </w:t>
            </w:r>
            <w:proofErr w:type="spellStart"/>
            <w:r w:rsidRPr="004D314F">
              <w:t>Батюченко</w:t>
            </w:r>
            <w:proofErr w:type="spellEnd"/>
            <w:r w:rsidRPr="004D314F">
              <w:t xml:space="preserve"> Н.Д.</w:t>
            </w:r>
          </w:p>
          <w:p w:rsidR="002E7D7F" w:rsidRPr="004D314F" w:rsidRDefault="002E7D7F" w:rsidP="002E7D7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</w:pPr>
            <w:r w:rsidRPr="004D314F">
              <w:t xml:space="preserve">                                                            </w:t>
            </w:r>
            <w:r>
              <w:t xml:space="preserve">                                                        </w:t>
            </w:r>
            <w:r w:rsidRPr="004D314F">
              <w:t>______________</w:t>
            </w:r>
          </w:p>
          <w:p w:rsidR="002E7D7F" w:rsidRDefault="002E7D7F" w:rsidP="002E7D7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</w:pPr>
            <w:r>
              <w:t xml:space="preserve">                                                                                        Приказ № ___ от «__» __ 20__г.   </w:t>
            </w:r>
          </w:p>
          <w:p w:rsidR="002E7D7F" w:rsidRDefault="002E7D7F" w:rsidP="002E7D7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</w:pPr>
            <w:r>
              <w:t xml:space="preserve">            </w:t>
            </w:r>
          </w:p>
          <w:p w:rsidR="002E7D7F" w:rsidRDefault="002E7D7F" w:rsidP="002E7D7F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2E7D7F" w:rsidRDefault="002E7D7F" w:rsidP="002E7D7F">
            <w:pPr>
              <w:pStyle w:val="ConsPlusNormal"/>
              <w:spacing w:line="360" w:lineRule="auto"/>
              <w:ind w:firstLine="709"/>
              <w:jc w:val="center"/>
            </w:pPr>
            <w:r>
              <w:rPr>
                <w:rFonts w:eastAsia="Times New Roman"/>
                <w:b/>
                <w:bCs/>
                <w:color w:val="444444"/>
                <w:sz w:val="28"/>
                <w:szCs w:val="28"/>
              </w:rPr>
              <w:t>Положение</w:t>
            </w:r>
            <w:r w:rsidRPr="00005BD3">
              <w:rPr>
                <w:rFonts w:eastAsia="Times New Roman"/>
                <w:b/>
                <w:bCs/>
                <w:color w:val="444444"/>
                <w:sz w:val="28"/>
                <w:szCs w:val="28"/>
              </w:rPr>
              <w:t xml:space="preserve"> "О приёмочной комиссии </w:t>
            </w:r>
            <w:r>
              <w:rPr>
                <w:rFonts w:eastAsia="Times New Roman"/>
                <w:b/>
                <w:bCs/>
                <w:color w:val="444444"/>
                <w:sz w:val="28"/>
                <w:szCs w:val="28"/>
              </w:rPr>
              <w:t xml:space="preserve">МБДОУ – детский сад №18 «Василёк» </w:t>
            </w:r>
            <w:proofErr w:type="spellStart"/>
            <w:r>
              <w:rPr>
                <w:rFonts w:eastAsia="Times New Roman"/>
                <w:b/>
                <w:bCs/>
                <w:color w:val="444444"/>
                <w:sz w:val="28"/>
                <w:szCs w:val="28"/>
              </w:rPr>
              <w:t>г</w:t>
            </w:r>
            <w:proofErr w:type="gramStart"/>
            <w:r>
              <w:rPr>
                <w:rFonts w:eastAsia="Times New Roman"/>
                <w:b/>
                <w:bCs/>
                <w:color w:val="444444"/>
                <w:sz w:val="28"/>
                <w:szCs w:val="28"/>
              </w:rPr>
              <w:t>.К</w:t>
            </w:r>
            <w:proofErr w:type="gramEnd"/>
            <w:r>
              <w:rPr>
                <w:rFonts w:eastAsia="Times New Roman"/>
                <w:b/>
                <w:bCs/>
                <w:color w:val="444444"/>
                <w:sz w:val="28"/>
                <w:szCs w:val="28"/>
              </w:rPr>
              <w:t>линцы</w:t>
            </w:r>
            <w:proofErr w:type="spellEnd"/>
            <w:r>
              <w:rPr>
                <w:rFonts w:eastAsia="Times New Roman"/>
                <w:b/>
                <w:bCs/>
                <w:color w:val="444444"/>
                <w:sz w:val="28"/>
                <w:szCs w:val="28"/>
              </w:rPr>
              <w:t xml:space="preserve"> Брянской области</w:t>
            </w:r>
          </w:p>
          <w:p w:rsid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bookmarkStart w:id="0" w:name="_GoBack"/>
            <w:bookmarkEnd w:id="0"/>
          </w:p>
          <w:p w:rsidR="002E7D7F" w:rsidRP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r w:rsidRPr="002E7D7F">
              <w:t xml:space="preserve">1. Настоящее Положение о приемочной комиссии (далее - Положение) регламентирует функции, порядок организации работы комиссии, создаваемой для приемки поставленных товаров, выполненных работ, оказанных услуг, результатов отдельного этапа исполнения контракта для нужд </w:t>
            </w:r>
            <w:r w:rsidRPr="002E7D7F">
              <w:rPr>
                <w:bCs/>
              </w:rPr>
              <w:t xml:space="preserve">МБДОУ – детский сад №18 «Василёк» </w:t>
            </w:r>
            <w:proofErr w:type="spellStart"/>
            <w:r w:rsidRPr="002E7D7F">
              <w:rPr>
                <w:bCs/>
              </w:rPr>
              <w:t>г</w:t>
            </w:r>
            <w:proofErr w:type="gramStart"/>
            <w:r w:rsidRPr="002E7D7F">
              <w:rPr>
                <w:bCs/>
              </w:rPr>
              <w:t>.К</w:t>
            </w:r>
            <w:proofErr w:type="gramEnd"/>
            <w:r w:rsidRPr="002E7D7F">
              <w:rPr>
                <w:bCs/>
              </w:rPr>
              <w:t>линцы</w:t>
            </w:r>
            <w:proofErr w:type="spellEnd"/>
            <w:r w:rsidRPr="002E7D7F">
              <w:rPr>
                <w:bCs/>
              </w:rPr>
              <w:t xml:space="preserve"> Брянской области</w:t>
            </w:r>
            <w:r w:rsidRPr="002E7D7F">
              <w:t xml:space="preserve"> (далее - Заказчик).</w:t>
            </w:r>
          </w:p>
          <w:p w:rsidR="002E7D7F" w:rsidRP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r w:rsidRPr="002E7D7F">
              <w:t xml:space="preserve">2. Приемочная комиссия Заказчика (далее - Комиссия) является коллегиальным органом, уполномоченным на приемку поставленных товаров, выполненных работ, оказанных услуг, результатов отдельного этапа исполнения контрактов. Комиссия в своей деятельности руководствуется Гражданским </w:t>
            </w:r>
            <w:hyperlink r:id="rId6" w:history="1">
              <w:r w:rsidRPr="002E7D7F">
                <w:t>кодексом</w:t>
              </w:r>
            </w:hyperlink>
            <w:r w:rsidRPr="002E7D7F">
              <w:t xml:space="preserve"> Российской Федерации, Федеральным </w:t>
            </w:r>
            <w:hyperlink r:id="rId7" w:history="1">
              <w:r w:rsidRPr="002E7D7F">
                <w:t>законом</w:t>
              </w:r>
            </w:hyperlink>
            <w:r w:rsidRPr="002E7D7F"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44-ФЗ), настоящим Положением.</w:t>
            </w:r>
          </w:p>
          <w:p w:rsidR="002E7D7F" w:rsidRP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r w:rsidRPr="002E7D7F">
              <w:t>3. В состав Комиссии входят председатель, члены Комиссии и секретарь Комиссии. Ее членами могут быть как работники Заказчика, так и лица, не являющиеся ими. Численный состав Комиссии - не менее пяти человек. Общее количество членов Комиссии не может быть четным.</w:t>
            </w:r>
          </w:p>
          <w:p w:rsidR="002E7D7F" w:rsidRP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r w:rsidRPr="002E7D7F">
              <w:t>4. Персональный состав и срок действия Комиссии определяются приказом руководителя Заказчика.</w:t>
            </w:r>
          </w:p>
          <w:p w:rsid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r>
              <w:t>5. Членами Комиссии не могут быть лица, лично заинтересованные в результатах исполнения контракта или отдельного этапа контракта. К таким лицам относятся:</w:t>
            </w:r>
          </w:p>
          <w:p w:rsidR="002E7D7F" w:rsidRDefault="002E7D7F" w:rsidP="002E7D7F">
            <w:pPr>
              <w:pStyle w:val="ConsPlusNormal"/>
              <w:numPr>
                <w:ilvl w:val="0"/>
                <w:numId w:val="1"/>
              </w:numPr>
              <w:tabs>
                <w:tab w:val="left" w:pos="540"/>
              </w:tabs>
              <w:spacing w:line="360" w:lineRule="auto"/>
              <w:ind w:left="0" w:firstLine="709"/>
              <w:jc w:val="both"/>
            </w:pPr>
            <w:r>
              <w:t>лица, подавшие заявку на участие в определении поставщика;</w:t>
            </w:r>
          </w:p>
          <w:p w:rsidR="002E7D7F" w:rsidRDefault="002E7D7F" w:rsidP="002E7D7F">
            <w:pPr>
              <w:pStyle w:val="ConsPlusNormal"/>
              <w:numPr>
                <w:ilvl w:val="0"/>
                <w:numId w:val="1"/>
              </w:numPr>
              <w:tabs>
                <w:tab w:val="left" w:pos="540"/>
              </w:tabs>
              <w:spacing w:line="360" w:lineRule="auto"/>
              <w:ind w:left="0" w:firstLine="709"/>
              <w:jc w:val="both"/>
            </w:pPr>
            <w:r>
              <w:t>лица, на которых способны оказывать влияние сотрудники поставщика (исполнителя, подрядчика) или их органы управления;</w:t>
            </w:r>
          </w:p>
          <w:p w:rsidR="002E7D7F" w:rsidRDefault="002E7D7F" w:rsidP="002E7D7F">
            <w:pPr>
              <w:pStyle w:val="ConsPlusNormal"/>
              <w:numPr>
                <w:ilvl w:val="0"/>
                <w:numId w:val="1"/>
              </w:numPr>
              <w:tabs>
                <w:tab w:val="left" w:pos="540"/>
              </w:tabs>
              <w:spacing w:line="360" w:lineRule="auto"/>
              <w:ind w:left="0" w:firstLine="709"/>
              <w:jc w:val="both"/>
            </w:pPr>
            <w:proofErr w:type="gramStart"/>
            <w:r>
              <w:t>лица, являющиеся сотрудниками, собственниками, членами органов управления, кредиторами поставщика (исполнителя, подрядчика);</w:t>
            </w:r>
            <w:proofErr w:type="gramEnd"/>
          </w:p>
          <w:p w:rsidR="002E7D7F" w:rsidRDefault="002E7D7F" w:rsidP="002E7D7F">
            <w:pPr>
              <w:pStyle w:val="ConsPlusNormal"/>
              <w:numPr>
                <w:ilvl w:val="0"/>
                <w:numId w:val="1"/>
              </w:numPr>
              <w:tabs>
                <w:tab w:val="left" w:pos="540"/>
              </w:tabs>
              <w:spacing w:line="360" w:lineRule="auto"/>
              <w:ind w:left="0" w:firstLine="709"/>
              <w:jc w:val="both"/>
            </w:pPr>
            <w:r>
              <w:lastRenderedPageBreak/>
              <w:t>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      </w:r>
          </w:p>
          <w:p w:rsid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r>
      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      </w:r>
          </w:p>
          <w:p w:rsid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r>
              <w:t>Член Комиссии, обнаруживший в процессе работы Комиссии свою личную заинтересованность в результатах исполнения контракта, должен незамедлительно сделать заявление об этом председателю Комиссии, который в таком случае обязан донести до руководителя Заказчика информацию о необходимости замены члена Комиссии.</w:t>
            </w:r>
          </w:p>
          <w:p w:rsid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r>
      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      </w:r>
          </w:p>
          <w:p w:rsid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r>
              <w:t>6. Функциями Комиссии являются:</w:t>
            </w:r>
          </w:p>
          <w:p w:rsidR="002E7D7F" w:rsidRDefault="002E7D7F" w:rsidP="002E7D7F">
            <w:pPr>
              <w:pStyle w:val="ConsPlusNormal"/>
              <w:numPr>
                <w:ilvl w:val="0"/>
                <w:numId w:val="2"/>
              </w:numPr>
              <w:tabs>
                <w:tab w:val="left" w:pos="540"/>
              </w:tabs>
              <w:spacing w:line="360" w:lineRule="auto"/>
              <w:ind w:left="0" w:firstLine="709"/>
              <w:jc w:val="both"/>
            </w:pPr>
            <w:proofErr w:type="gramStart"/>
            <w:r>
              <w:t>проведение экспертизы для проверки предоставленных поставщиком (подрядчиком, исполнителем) результатов исполнения в части их соответствия условиям контракта;</w:t>
            </w:r>
            <w:proofErr w:type="gramEnd"/>
          </w:p>
          <w:p w:rsidR="002E7D7F" w:rsidRDefault="002E7D7F" w:rsidP="002E7D7F">
            <w:pPr>
              <w:pStyle w:val="ConsPlusNormal"/>
              <w:numPr>
                <w:ilvl w:val="0"/>
                <w:numId w:val="2"/>
              </w:numPr>
              <w:tabs>
                <w:tab w:val="left" w:pos="540"/>
              </w:tabs>
              <w:spacing w:line="360" w:lineRule="auto"/>
              <w:ind w:left="0" w:firstLine="709"/>
              <w:jc w:val="both"/>
            </w:pPr>
            <w:r>
              <w:t>проведение анализа документов и сведений, предоставленных поставщиком, на предмет соответствия результатов исполнения количеству и качеству, ассортименту, сроку годности, утвержденным образцам и формам изготовления, иным требованиям контракта, а также на предмет их соответствия требованиям законодательства Российской Федерации;</w:t>
            </w:r>
          </w:p>
          <w:p w:rsidR="002E7D7F" w:rsidRDefault="002E7D7F" w:rsidP="002E7D7F">
            <w:pPr>
              <w:pStyle w:val="ConsPlusNormal"/>
              <w:numPr>
                <w:ilvl w:val="0"/>
                <w:numId w:val="2"/>
              </w:numPr>
              <w:tabs>
                <w:tab w:val="left" w:pos="540"/>
              </w:tabs>
              <w:spacing w:line="360" w:lineRule="auto"/>
              <w:ind w:left="0" w:firstLine="709"/>
              <w:jc w:val="both"/>
            </w:pPr>
            <w:r>
              <w:t>доведение до сведения контрактной службы Заказчика информации о необходимости направления поставщику (подрядчику, исполнителю) уведомлений или запросов о разъяснениях по предоставленным результатам исполнения, документам и сведениям;</w:t>
            </w:r>
          </w:p>
          <w:p w:rsidR="002E7D7F" w:rsidRDefault="002E7D7F" w:rsidP="002E7D7F">
            <w:pPr>
              <w:pStyle w:val="ConsPlusNormal"/>
              <w:numPr>
                <w:ilvl w:val="0"/>
                <w:numId w:val="2"/>
              </w:numPr>
              <w:tabs>
                <w:tab w:val="left" w:pos="540"/>
              </w:tabs>
              <w:spacing w:line="360" w:lineRule="auto"/>
              <w:ind w:left="0" w:firstLine="709"/>
              <w:jc w:val="both"/>
            </w:pPr>
            <w:r>
              <w:t>оформление и подписание документа о приемке либо подготовка мотивированного отказа от приемки результатов исполнения контракта, отдельного этапа исполнения контракта.</w:t>
            </w:r>
          </w:p>
          <w:p w:rsid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r>
              <w:t>7. Члены Комиссии имеют право:</w:t>
            </w:r>
          </w:p>
          <w:p w:rsidR="002E7D7F" w:rsidRDefault="002E7D7F" w:rsidP="002E7D7F">
            <w:pPr>
              <w:pStyle w:val="ConsPlusNormal"/>
              <w:numPr>
                <w:ilvl w:val="0"/>
                <w:numId w:val="3"/>
              </w:numPr>
              <w:tabs>
                <w:tab w:val="left" w:pos="540"/>
              </w:tabs>
              <w:spacing w:line="360" w:lineRule="auto"/>
              <w:ind w:left="0" w:firstLine="709"/>
              <w:jc w:val="both"/>
            </w:pPr>
            <w:r>
              <w:t>знакомиться со всеми представленными в ходе приемки результатов исполнения контракта документами и материалами;</w:t>
            </w:r>
          </w:p>
          <w:p w:rsidR="002E7D7F" w:rsidRDefault="002E7D7F" w:rsidP="002E7D7F">
            <w:pPr>
              <w:pStyle w:val="ConsPlusNormal"/>
              <w:numPr>
                <w:ilvl w:val="0"/>
                <w:numId w:val="3"/>
              </w:numPr>
              <w:tabs>
                <w:tab w:val="left" w:pos="540"/>
              </w:tabs>
              <w:spacing w:line="360" w:lineRule="auto"/>
              <w:ind w:left="0" w:firstLine="709"/>
              <w:jc w:val="both"/>
            </w:pPr>
            <w:r>
              <w:t>выступать по вопросам повестки дня на заседании Комиссии и проверять правильность оформления протоколов, решений и иных документов;</w:t>
            </w:r>
          </w:p>
          <w:p w:rsidR="002E7D7F" w:rsidRDefault="002E7D7F" w:rsidP="002E7D7F">
            <w:pPr>
              <w:pStyle w:val="ConsPlusNormal"/>
              <w:numPr>
                <w:ilvl w:val="0"/>
                <w:numId w:val="3"/>
              </w:numPr>
              <w:tabs>
                <w:tab w:val="left" w:pos="540"/>
              </w:tabs>
              <w:spacing w:line="360" w:lineRule="auto"/>
              <w:ind w:left="0" w:firstLine="709"/>
              <w:jc w:val="both"/>
            </w:pPr>
            <w:r>
              <w:t>обращаться к председателю Комиссии с предложениями, касающимися организации работы Комиссии.</w:t>
            </w:r>
          </w:p>
          <w:p w:rsid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r>
              <w:t>8. Члены Комиссии обязаны:</w:t>
            </w:r>
          </w:p>
          <w:p w:rsidR="002E7D7F" w:rsidRDefault="002E7D7F" w:rsidP="002E7D7F">
            <w:pPr>
              <w:pStyle w:val="ConsPlusNormal"/>
              <w:numPr>
                <w:ilvl w:val="0"/>
                <w:numId w:val="4"/>
              </w:numPr>
              <w:tabs>
                <w:tab w:val="left" w:pos="540"/>
              </w:tabs>
              <w:spacing w:line="360" w:lineRule="auto"/>
              <w:ind w:left="0" w:firstLine="709"/>
              <w:jc w:val="both"/>
            </w:pPr>
            <w:r>
              <w:t>соблюдать законодательство Российской Федерации;</w:t>
            </w:r>
          </w:p>
          <w:p w:rsidR="002E7D7F" w:rsidRDefault="002E7D7F" w:rsidP="002E7D7F">
            <w:pPr>
              <w:pStyle w:val="ConsPlusNormal"/>
              <w:numPr>
                <w:ilvl w:val="0"/>
                <w:numId w:val="4"/>
              </w:numPr>
              <w:tabs>
                <w:tab w:val="left" w:pos="540"/>
              </w:tabs>
              <w:spacing w:line="360" w:lineRule="auto"/>
              <w:ind w:left="0" w:firstLine="709"/>
              <w:jc w:val="both"/>
            </w:pPr>
            <w:r>
              <w:t>лично присутствовать на заседаниях Комиссии;</w:t>
            </w:r>
          </w:p>
          <w:p w:rsidR="002E7D7F" w:rsidRDefault="002E7D7F" w:rsidP="002E7D7F">
            <w:pPr>
              <w:pStyle w:val="ConsPlusNormal"/>
              <w:numPr>
                <w:ilvl w:val="0"/>
                <w:numId w:val="4"/>
              </w:numPr>
              <w:tabs>
                <w:tab w:val="left" w:pos="540"/>
              </w:tabs>
              <w:spacing w:line="360" w:lineRule="auto"/>
              <w:ind w:left="0" w:firstLine="709"/>
              <w:jc w:val="both"/>
            </w:pPr>
            <w:r>
              <w:lastRenderedPageBreak/>
              <w:t>подписывать оформляемые в ходе заседаний Комиссии протоколы и решения;</w:t>
            </w:r>
          </w:p>
          <w:p w:rsidR="002E7D7F" w:rsidRDefault="002E7D7F" w:rsidP="002E7D7F">
            <w:pPr>
              <w:pStyle w:val="ConsPlusNormal"/>
              <w:numPr>
                <w:ilvl w:val="0"/>
                <w:numId w:val="4"/>
              </w:numPr>
              <w:tabs>
                <w:tab w:val="left" w:pos="540"/>
              </w:tabs>
              <w:spacing w:line="360" w:lineRule="auto"/>
              <w:ind w:left="0" w:firstLine="709"/>
              <w:jc w:val="both"/>
            </w:pPr>
            <w:r>
              <w:t>принимать решения по вопросам, относящимся к компетенции Комиссии;</w:t>
            </w:r>
          </w:p>
          <w:p w:rsidR="002E7D7F" w:rsidRDefault="002E7D7F" w:rsidP="002E7D7F">
            <w:pPr>
              <w:pStyle w:val="ConsPlusNormal"/>
              <w:numPr>
                <w:ilvl w:val="0"/>
                <w:numId w:val="4"/>
              </w:numPr>
              <w:tabs>
                <w:tab w:val="left" w:pos="540"/>
              </w:tabs>
              <w:spacing w:line="360" w:lineRule="auto"/>
              <w:ind w:left="0" w:firstLine="709"/>
              <w:jc w:val="both"/>
            </w:pPr>
            <w:r>
              <w:t>обеспечивать конфиденциальность информации, содержащейся в заявках участников и иных документах, в соответствии с законодательством РФ;</w:t>
            </w:r>
          </w:p>
          <w:p w:rsidR="002E7D7F" w:rsidRDefault="002E7D7F" w:rsidP="002E7D7F">
            <w:pPr>
              <w:pStyle w:val="ConsPlusNormal"/>
              <w:numPr>
                <w:ilvl w:val="0"/>
                <w:numId w:val="4"/>
              </w:numPr>
              <w:tabs>
                <w:tab w:val="left" w:pos="540"/>
              </w:tabs>
              <w:spacing w:line="360" w:lineRule="auto"/>
              <w:ind w:left="0" w:firstLine="709"/>
              <w:jc w:val="both"/>
            </w:pPr>
            <w:r>
              <w:t>незамедлительно сообщать Заказчику о фактах, препятствующих участию в работе Комиссии.</w:t>
            </w:r>
          </w:p>
          <w:p w:rsid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r>
              <w:t>9. Комиссия выполняет возложенные на нее функции посредством проведения заседаний по результатам исполнения контракта. Заседания назначаются председателем Комиссии.</w:t>
            </w:r>
          </w:p>
          <w:p w:rsid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bookmarkStart w:id="1" w:name="Par37"/>
            <w:bookmarkEnd w:id="1"/>
            <w:r>
              <w:t xml:space="preserve">10. Члены Комиссии должны быть уведомлены о месте, дате и времени проведения </w:t>
            </w:r>
            <w:proofErr w:type="spellStart"/>
            <w:r>
              <w:t>заседанияне</w:t>
            </w:r>
            <w:proofErr w:type="spellEnd"/>
            <w:r>
              <w:t xml:space="preserve"> </w:t>
            </w:r>
            <w:proofErr w:type="gramStart"/>
            <w:r>
              <w:t>позднее</w:t>
            </w:r>
            <w:proofErr w:type="gramEnd"/>
            <w:r>
              <w:t xml:space="preserve"> чем за два рабочих дня.</w:t>
            </w:r>
          </w:p>
          <w:p w:rsid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r>
              <w:t>11. Комиссию возглавляет председатель Комиссии.</w:t>
            </w:r>
          </w:p>
          <w:p w:rsid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r>
              <w:t>Председатель Комиссии выполняет следующие функции:</w:t>
            </w:r>
          </w:p>
          <w:p w:rsidR="002E7D7F" w:rsidRDefault="002E7D7F" w:rsidP="002E7D7F">
            <w:pPr>
              <w:pStyle w:val="ConsPlusNormal"/>
              <w:numPr>
                <w:ilvl w:val="0"/>
                <w:numId w:val="5"/>
              </w:numPr>
              <w:tabs>
                <w:tab w:val="left" w:pos="540"/>
              </w:tabs>
              <w:spacing w:line="360" w:lineRule="auto"/>
              <w:ind w:left="0" w:firstLine="709"/>
              <w:jc w:val="both"/>
            </w:pPr>
            <w:r>
              <w:t>осуществляет общее руководство работой Комиссии;</w:t>
            </w:r>
          </w:p>
          <w:p w:rsidR="002E7D7F" w:rsidRDefault="002E7D7F" w:rsidP="002E7D7F">
            <w:pPr>
              <w:pStyle w:val="ConsPlusNormal"/>
              <w:numPr>
                <w:ilvl w:val="0"/>
                <w:numId w:val="5"/>
              </w:numPr>
              <w:tabs>
                <w:tab w:val="left" w:pos="540"/>
              </w:tabs>
              <w:spacing w:line="360" w:lineRule="auto"/>
              <w:ind w:left="0" w:firstLine="709"/>
              <w:jc w:val="both"/>
            </w:pPr>
            <w:r>
              <w:t>назначает время и место проведения заседания;</w:t>
            </w:r>
          </w:p>
          <w:p w:rsidR="002E7D7F" w:rsidRDefault="002E7D7F" w:rsidP="002E7D7F">
            <w:pPr>
              <w:pStyle w:val="ConsPlusNormal"/>
              <w:numPr>
                <w:ilvl w:val="0"/>
                <w:numId w:val="5"/>
              </w:numPr>
              <w:tabs>
                <w:tab w:val="left" w:pos="540"/>
              </w:tabs>
              <w:spacing w:line="360" w:lineRule="auto"/>
              <w:ind w:left="0" w:firstLine="709"/>
              <w:jc w:val="both"/>
            </w:pPr>
            <w:r>
              <w:t>ведет заседание Комиссии;</w:t>
            </w:r>
          </w:p>
          <w:p w:rsidR="002E7D7F" w:rsidRDefault="002E7D7F" w:rsidP="002E7D7F">
            <w:pPr>
              <w:pStyle w:val="ConsPlusNormal"/>
              <w:numPr>
                <w:ilvl w:val="0"/>
                <w:numId w:val="5"/>
              </w:numPr>
              <w:tabs>
                <w:tab w:val="left" w:pos="540"/>
              </w:tabs>
              <w:spacing w:line="360" w:lineRule="auto"/>
              <w:ind w:left="0" w:firstLine="709"/>
              <w:jc w:val="both"/>
            </w:pPr>
            <w:r>
              <w:t>определяет порядок рассмотрения обсуждаемых вопросов;</w:t>
            </w:r>
          </w:p>
          <w:p w:rsidR="002E7D7F" w:rsidRDefault="002E7D7F" w:rsidP="002E7D7F">
            <w:pPr>
              <w:pStyle w:val="ConsPlusNormal"/>
              <w:numPr>
                <w:ilvl w:val="0"/>
                <w:numId w:val="5"/>
              </w:numPr>
              <w:tabs>
                <w:tab w:val="left" w:pos="540"/>
              </w:tabs>
              <w:spacing w:line="360" w:lineRule="auto"/>
              <w:ind w:left="0" w:firstLine="709"/>
              <w:jc w:val="both"/>
            </w:pPr>
            <w:r>
              <w:t xml:space="preserve">выносит на обсуждение вопрос о привлечении к работе Комиссии экспертов в случаях, предусмотренных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N 44-ФЗ, а также когда это необходимо в связи со спецификой результатов исполнения контракта;</w:t>
            </w:r>
          </w:p>
          <w:p w:rsidR="002E7D7F" w:rsidRDefault="002E7D7F" w:rsidP="002E7D7F">
            <w:pPr>
              <w:pStyle w:val="ConsPlusNormal"/>
              <w:numPr>
                <w:ilvl w:val="0"/>
                <w:numId w:val="5"/>
              </w:numPr>
              <w:tabs>
                <w:tab w:val="left" w:pos="540"/>
              </w:tabs>
              <w:spacing w:line="360" w:lineRule="auto"/>
              <w:ind w:left="0" w:firstLine="709"/>
              <w:jc w:val="both"/>
            </w:pPr>
            <w:r>
              <w:t>направляет в ответственное подразделение Заказчика запрос о подготовке и выдаче каждому члену Комиссии, являющемуся работником Заказчика, усиленной квалифицированной электронной подписи (далее - электронная подпись);</w:t>
            </w:r>
          </w:p>
          <w:p w:rsidR="002E7D7F" w:rsidRDefault="002E7D7F" w:rsidP="002E7D7F">
            <w:pPr>
              <w:pStyle w:val="ConsPlusNormal"/>
              <w:numPr>
                <w:ilvl w:val="0"/>
                <w:numId w:val="5"/>
              </w:numPr>
              <w:tabs>
                <w:tab w:val="left" w:pos="540"/>
              </w:tabs>
              <w:spacing w:line="360" w:lineRule="auto"/>
              <w:ind w:left="0" w:firstLine="709"/>
              <w:jc w:val="both"/>
            </w:pPr>
            <w:r>
              <w:t>осуществляет иные действия, необходимые для выполнения Комиссией своих функций.</w:t>
            </w:r>
          </w:p>
          <w:p w:rsid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r>
              <w:t>12. Секретарь Комиссии выполняет следующие функции:</w:t>
            </w:r>
          </w:p>
          <w:p w:rsidR="002E7D7F" w:rsidRDefault="002E7D7F" w:rsidP="002E7D7F">
            <w:pPr>
              <w:pStyle w:val="ConsPlusNormal"/>
              <w:numPr>
                <w:ilvl w:val="0"/>
                <w:numId w:val="6"/>
              </w:numPr>
              <w:tabs>
                <w:tab w:val="left" w:pos="540"/>
              </w:tabs>
              <w:spacing w:line="360" w:lineRule="auto"/>
              <w:ind w:left="0" w:firstLine="709"/>
              <w:jc w:val="both"/>
            </w:pPr>
            <w:r>
              <w:t>осуществляет подготовку заседаний Комиссии, в том числе сбор и оформление необходимых сведений, направление уведомлений;</w:t>
            </w:r>
          </w:p>
          <w:p w:rsidR="002E7D7F" w:rsidRDefault="002E7D7F" w:rsidP="002E7D7F">
            <w:pPr>
              <w:pStyle w:val="ConsPlusNormal"/>
              <w:numPr>
                <w:ilvl w:val="0"/>
                <w:numId w:val="6"/>
              </w:numPr>
              <w:tabs>
                <w:tab w:val="left" w:pos="540"/>
              </w:tabs>
              <w:spacing w:line="360" w:lineRule="auto"/>
              <w:ind w:left="0" w:firstLine="709"/>
              <w:jc w:val="both"/>
            </w:pPr>
            <w:r>
              <w:t xml:space="preserve">своевременно уведомляет членов Комиссии о месте, дате и времени проведения заседания в соответствии с </w:t>
            </w:r>
            <w:hyperlink w:anchor="Par37" w:tooltip="10. Члены Комиссии должны быть уведомлены о месте, дате и времени проведения заседания, выездной проверки не позднее чем за два рабочих дня." w:history="1">
              <w:r>
                <w:rPr>
                  <w:color w:val="0000FF"/>
                </w:rPr>
                <w:t>п. 10</w:t>
              </w:r>
            </w:hyperlink>
            <w:r>
              <w:t xml:space="preserve"> Положения;</w:t>
            </w:r>
          </w:p>
          <w:p w:rsidR="002E7D7F" w:rsidRDefault="002E7D7F" w:rsidP="002E7D7F">
            <w:pPr>
              <w:pStyle w:val="ConsPlusNormal"/>
              <w:numPr>
                <w:ilvl w:val="0"/>
                <w:numId w:val="6"/>
              </w:numPr>
              <w:tabs>
                <w:tab w:val="left" w:pos="540"/>
              </w:tabs>
              <w:spacing w:line="360" w:lineRule="auto"/>
              <w:ind w:left="0" w:firstLine="709"/>
              <w:jc w:val="both"/>
            </w:pPr>
            <w:r>
              <w:t>информирует членов Комиссии по всем вопросам, относящимся к их функциям;</w:t>
            </w:r>
          </w:p>
          <w:p w:rsidR="002E7D7F" w:rsidRDefault="002E7D7F" w:rsidP="002E7D7F">
            <w:pPr>
              <w:pStyle w:val="ConsPlusNormal"/>
              <w:numPr>
                <w:ilvl w:val="0"/>
                <w:numId w:val="6"/>
              </w:numPr>
              <w:tabs>
                <w:tab w:val="left" w:pos="540"/>
              </w:tabs>
              <w:spacing w:line="360" w:lineRule="auto"/>
              <w:ind w:left="0" w:firstLine="709"/>
              <w:jc w:val="both"/>
            </w:pPr>
            <w:r>
              <w:t>ведет протоколы, оформляет решения в ходе работы Комиссии;</w:t>
            </w:r>
          </w:p>
          <w:p w:rsidR="002E7D7F" w:rsidRDefault="002E7D7F" w:rsidP="002E7D7F">
            <w:pPr>
              <w:pStyle w:val="ConsPlusNormal"/>
              <w:numPr>
                <w:ilvl w:val="0"/>
                <w:numId w:val="6"/>
              </w:numPr>
              <w:tabs>
                <w:tab w:val="left" w:pos="540"/>
              </w:tabs>
              <w:spacing w:line="360" w:lineRule="auto"/>
              <w:ind w:left="0" w:firstLine="709"/>
              <w:jc w:val="both"/>
            </w:pPr>
            <w:r>
              <w:t>обеспечивает взаимодействие с контрактной службой Заказчика.</w:t>
            </w:r>
          </w:p>
          <w:p w:rsid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r>
              <w:t xml:space="preserve">13. Комиссия правомочна принимать решение, если оно достигнуто единогласно всеми ее </w:t>
            </w:r>
            <w:r>
              <w:lastRenderedPageBreak/>
              <w:t>членами.</w:t>
            </w:r>
          </w:p>
          <w:p w:rsid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r>
              <w:t>14. Делегирование членами Комиссии своих полномочий иным лицам (в том числе на основании доверенности) не допускается.</w:t>
            </w:r>
          </w:p>
          <w:p w:rsid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r>
              <w:t>15. Приемка результатов исполнения контракта, отдельного этапа контракта осуществляется в порядке и в сроки, установленные контрактом.</w:t>
            </w:r>
          </w:p>
          <w:p w:rsid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r>
              <w:t>16. Решение Комиссии принять поставленный товар, выполненную работу, оказанные услуги либо результаты отдельного этапа исполнения контракта оформляется документом о приемке в порядке и в сроки, которые установлены в контракте. Документ о приемке подписывается всеми членами Комиссии и утверждается Заказчиком.</w:t>
            </w:r>
          </w:p>
          <w:p w:rsid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r>
              <w:t>Мотивированный отказ подписать документ о приемке оформляется в письменном виде и направляется поставщику (подрядчику, исполнителю) в порядке и сроки, установленные в контракте для оформления документа о приемке. В мотивированный отказ подписать документ о приемке обязательно включаются причины такого отказа.</w:t>
            </w:r>
          </w:p>
          <w:p w:rsid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r>
              <w:t xml:space="preserve">Если контракт заключен по результатам проведения электронных процедур, закрытых электронных процедур (за исключением закрытых электронных процедур, проводимых по </w:t>
            </w:r>
            <w:hyperlink r:id="rId9" w:history="1">
              <w:r>
                <w:rPr>
                  <w:color w:val="0000FF"/>
                </w:rPr>
                <w:t>п. 5 ч. 11 ст. 24</w:t>
              </w:r>
            </w:hyperlink>
            <w:r>
              <w:t xml:space="preserve"> Закона N 44-ФЗ), действует следующий порядок. Не позднее 20 рабочих дней, следующих за днем поступления Заказчику в Единой информационной системе в сфере закупок (далее - ЕИС) подписанного поставщиком (подрядчиком, исполнителем) документа о приемке:</w:t>
            </w:r>
          </w:p>
          <w:p w:rsidR="002E7D7F" w:rsidRDefault="002E7D7F" w:rsidP="002E7D7F">
            <w:pPr>
              <w:pStyle w:val="ConsPlusNormal"/>
              <w:numPr>
                <w:ilvl w:val="0"/>
                <w:numId w:val="7"/>
              </w:numPr>
              <w:tabs>
                <w:tab w:val="left" w:pos="540"/>
              </w:tabs>
              <w:spacing w:line="360" w:lineRule="auto"/>
              <w:ind w:left="0" w:firstLine="709"/>
              <w:jc w:val="both"/>
            </w:pPr>
            <w:r>
              <w:t>члены Комиссии подписывают электронными подписями поступивший документ о приемке или формируют с использованием ЕИС и подписывают электронными подписями мотивированный отказ от его подписания с включением в него причин такого отказа.</w:t>
            </w:r>
          </w:p>
          <w:p w:rsid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proofErr w:type="gramStart"/>
            <w:r>
              <w:t>Если в состав Комиссии включены лица, которые не являются работниками Заказчика, документ о приемке, мотивированный отказ от его подписания составляются и подписываются без использования электронных подписей и ЕИС;</w:t>
            </w:r>
            <w:proofErr w:type="gramEnd"/>
          </w:p>
          <w:p w:rsidR="002E7D7F" w:rsidRDefault="002E7D7F" w:rsidP="002E7D7F">
            <w:pPr>
              <w:pStyle w:val="ConsPlusNormal"/>
              <w:numPr>
                <w:ilvl w:val="0"/>
                <w:numId w:val="7"/>
              </w:numPr>
              <w:tabs>
                <w:tab w:val="left" w:pos="540"/>
              </w:tabs>
              <w:spacing w:line="360" w:lineRule="auto"/>
              <w:ind w:left="0" w:firstLine="709"/>
              <w:jc w:val="both"/>
            </w:pPr>
            <w:r>
              <w:t>Заказчик после членов Комиссии подписывает документ о приемке или мотивированный отказ от его подписания электронной подписью лица, имеющего право действовать от имени Заказчика, и размещает его в ЕИС.</w:t>
            </w:r>
          </w:p>
          <w:p w:rsid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r>
              <w:t>Если документ о приемке, мотивированный отказ от его подписания составлены и подписаны членами Комиссии без использования электронных подписей и ЕИС, Заказчик прилагает подписанные ими документы в форме электронных образов (скана) бумажных документов.</w:t>
            </w:r>
          </w:p>
          <w:p w:rsid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r>
              <w:t xml:space="preserve">Поставщик (подрядчик, исполнитель) после получения мотивированного отказа от подписания документа о приемке вправе устранить обстоятельства, послужившие причинами для отказа, и заново направить Заказчику документ о приемке в порядке, предусмотренном </w:t>
            </w:r>
            <w:hyperlink r:id="rId10" w:history="1">
              <w:proofErr w:type="gramStart"/>
              <w:r>
                <w:rPr>
                  <w:color w:val="0000FF"/>
                </w:rPr>
                <w:t>ч</w:t>
              </w:r>
              <w:proofErr w:type="gramEnd"/>
              <w:r>
                <w:rPr>
                  <w:color w:val="0000FF"/>
                </w:rPr>
                <w:t>. 13 ст. 94</w:t>
              </w:r>
            </w:hyperlink>
            <w:r>
              <w:t xml:space="preserve"> </w:t>
            </w:r>
            <w:r>
              <w:lastRenderedPageBreak/>
              <w:t>Закона N 44-ФЗ.</w:t>
            </w:r>
          </w:p>
          <w:p w:rsid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r>
              <w:t>Датой приемки поставленного товара (выполненной работы, оказанной услуги) считается дата размещения в ЕИС документа о приемке, подписанного Заказчиком.</w:t>
            </w:r>
          </w:p>
          <w:p w:rsid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r>
              <w:t xml:space="preserve">17. Если Заказчик установил требование об обеспечении гарантийных обязательств, документ о приемке поставленного товара, выполненной работы, оказанной услуги оформляется после того, как поставщик (подрядчик, исполнитель) предоставил такое обеспечение в соответствии с </w:t>
            </w:r>
            <w:hyperlink r:id="rId1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N 44-ФЗ в порядке и в сроки, которые предусмотрены в контракте. Положения данного пункта не распространяются на приемку результатов отдельного этапа исполнения контракта.</w:t>
            </w:r>
          </w:p>
          <w:p w:rsid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r>
              <w:t xml:space="preserve">18. </w:t>
            </w:r>
            <w:proofErr w:type="gramStart"/>
            <w:r>
              <w:t xml:space="preserve">При исполнении контракта жизненного цикла документ о приемке поставленного товара, выполненной работы (в том числе при необходимости проектирования объекта капитального строительства, создания товара, который должен быть создан в результате выполнения работы) оформляется после того, как поставщик (подрядчик) предоставил в соответствии с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N 44-ФЗ в порядке и в сроки, которые установлены контрактом, обеспечение исполнения контракта в части последующего обслуживания при</w:t>
            </w:r>
            <w:proofErr w:type="gramEnd"/>
            <w:r>
              <w:t xml:space="preserve"> необходимости эксплуатации в течение срока службы, ремонта и (или) утилизации поставленного товара или созданного в результате выполнения работы объекта капитального строительства или товара.</w:t>
            </w:r>
          </w:p>
          <w:p w:rsid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r>
              <w:t xml:space="preserve">19. Приемочная Комиссия, в соответствии с </w:t>
            </w:r>
            <w:hyperlink r:id="rId13" w:history="1">
              <w:proofErr w:type="gramStart"/>
              <w:r>
                <w:rPr>
                  <w:color w:val="0000FF"/>
                </w:rPr>
                <w:t>ч</w:t>
              </w:r>
              <w:proofErr w:type="gramEnd"/>
              <w:r>
                <w:rPr>
                  <w:color w:val="0000FF"/>
                </w:rPr>
                <w:t>. 8 ст. 94</w:t>
              </w:r>
            </w:hyperlink>
            <w:r>
              <w:t xml:space="preserve"> Закона N 44-ФЗ, вправе не отказывать в приемке результатов исполнения контракта либо отдельного этапа исполнения контракта в случае выявления несоответствия товара, работы, услуги условиям контракта, если выявленное несоответствие не препятствует приемке и устранено поставщиком (подрядчиком, исполнителем).</w:t>
            </w:r>
          </w:p>
          <w:p w:rsid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r>
              <w:t xml:space="preserve">20. В случае если в соответствии с </w:t>
            </w:r>
            <w:hyperlink r:id="rId14" w:history="1">
              <w:proofErr w:type="gramStart"/>
              <w:r>
                <w:rPr>
                  <w:color w:val="0000FF"/>
                </w:rPr>
                <w:t>ч</w:t>
              </w:r>
              <w:proofErr w:type="gramEnd"/>
              <w:r>
                <w:rPr>
                  <w:color w:val="0000FF"/>
                </w:rPr>
                <w:t>. 3</w:t>
              </w:r>
            </w:hyperlink>
            <w:r>
              <w:t xml:space="preserve">, </w:t>
            </w:r>
            <w:hyperlink r:id="rId15" w:history="1">
              <w:r>
                <w:rPr>
                  <w:color w:val="0000FF"/>
                </w:rPr>
                <w:t>4.1 ст. 94</w:t>
              </w:r>
            </w:hyperlink>
            <w:r>
              <w:t xml:space="preserve"> Закона N 44-ФЗ экспертиза поставленных товаров, выполненных работ, оказанных услуг проведена привлеченными экспертами, экспертными организациями, Комиссия должна учитывать отраженные в заключении по результатам указанной экспертизы предложения экспертов, экспертных организаций.</w:t>
            </w:r>
          </w:p>
          <w:p w:rsid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r>
              <w:t xml:space="preserve">21.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нормативными правовыми актами, указанными в </w:t>
            </w:r>
            <w:hyperlink r:id="rId16" w:history="1">
              <w:proofErr w:type="gramStart"/>
              <w:r>
                <w:rPr>
                  <w:color w:val="0000FF"/>
                </w:rPr>
                <w:t>ч</w:t>
              </w:r>
              <w:proofErr w:type="gramEnd"/>
              <w:r>
                <w:rPr>
                  <w:color w:val="0000FF"/>
                </w:rPr>
                <w:t>. 2</w:t>
              </w:r>
            </w:hyperlink>
            <w:r>
              <w:t xml:space="preserve">, </w:t>
            </w:r>
            <w:hyperlink r:id="rId17" w:history="1">
              <w:r>
                <w:rPr>
                  <w:color w:val="0000FF"/>
                </w:rPr>
                <w:t>3 ст. 2</w:t>
              </w:r>
            </w:hyperlink>
            <w:r>
              <w:t xml:space="preserve"> Закона N 44-ФЗ.</w:t>
            </w:r>
          </w:p>
          <w:p w:rsid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r>
              <w:t>22. Если члену Комиссии станет известно о нарушении порядка приемки товаров, работ, услуг, закупаемых для нужд Заказчика, он обязан письменно сообщить о данном нарушении председателю и (или) Заказчику в течение одного рабочего дня с момента, когда он узнал о таком нарушении.</w:t>
            </w:r>
          </w:p>
          <w:p w:rsid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  <w:r>
              <w:t xml:space="preserve">23. Члены Комиссии не вправе распространять сведения, составляющие государственную, </w:t>
            </w:r>
            <w:r>
              <w:lastRenderedPageBreak/>
              <w:t>служебную или коммерческую тайну, ставшие известными им в ходе приемки товаров, работ, услуг.</w:t>
            </w:r>
          </w:p>
        </w:tc>
        <w:tc>
          <w:tcPr>
            <w:tcW w:w="2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D7F" w:rsidRDefault="002E7D7F" w:rsidP="002E7D7F">
            <w:pPr>
              <w:pStyle w:val="ConsPlusNormal"/>
              <w:spacing w:line="360" w:lineRule="auto"/>
              <w:ind w:firstLine="709"/>
              <w:jc w:val="both"/>
            </w:pPr>
          </w:p>
        </w:tc>
      </w:tr>
    </w:tbl>
    <w:p w:rsidR="002E7D7F" w:rsidRDefault="002E7D7F" w:rsidP="002E7D7F">
      <w:pPr>
        <w:pStyle w:val="ConsPlusNormal"/>
        <w:spacing w:after="120"/>
        <w:jc w:val="both"/>
      </w:pPr>
    </w:p>
    <w:p w:rsidR="002E7D7F" w:rsidRDefault="002E7D7F" w:rsidP="002E7D7F">
      <w:pPr>
        <w:spacing w:after="0"/>
      </w:pPr>
    </w:p>
    <w:p w:rsidR="002E7D7F" w:rsidRDefault="002E7D7F" w:rsidP="002E7D7F">
      <w:pPr>
        <w:spacing w:after="0"/>
      </w:pPr>
    </w:p>
    <w:p w:rsidR="002E7D7F" w:rsidRDefault="002E7D7F" w:rsidP="002E7D7F">
      <w:pPr>
        <w:spacing w:after="0"/>
      </w:pPr>
    </w:p>
    <w:sectPr w:rsidR="002E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D7F"/>
    <w:rsid w:val="002E7D7F"/>
    <w:rsid w:val="0050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D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7D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E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ate=25.02.2022" TargetMode="External"/><Relationship Id="rId13" Type="http://schemas.openxmlformats.org/officeDocument/2006/relationships/hyperlink" Target="https://login.consultant.ru/link/?req=doc&amp;base=LAW&amp;n=388926&amp;date=25.02.2022&amp;dst=101301&amp;field=1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8926&amp;date=25.02.2022" TargetMode="External"/><Relationship Id="rId12" Type="http://schemas.openxmlformats.org/officeDocument/2006/relationships/hyperlink" Target="https://login.consultant.ru/link/?req=doc&amp;base=LAW&amp;n=388926&amp;date=25.02.2022" TargetMode="External"/><Relationship Id="rId17" Type="http://schemas.openxmlformats.org/officeDocument/2006/relationships/hyperlink" Target="https://login.consultant.ru/link/?req=doc&amp;base=LAW&amp;n=388926&amp;date=25.02.2022&amp;dst=2061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88926&amp;date=25.02.2022&amp;dst=89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02655&amp;date=25.02.2022" TargetMode="External"/><Relationship Id="rId11" Type="http://schemas.openxmlformats.org/officeDocument/2006/relationships/hyperlink" Target="https://login.consultant.ru/link/?req=doc&amp;base=LAW&amp;n=388926&amp;date=25.02.202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388926&amp;date=25.02.2022&amp;dst=1350&amp;field=134" TargetMode="External"/><Relationship Id="rId10" Type="http://schemas.openxmlformats.org/officeDocument/2006/relationships/hyperlink" Target="https://login.consultant.ru/link/?req=doc&amp;base=LAW&amp;n=388926&amp;date=25.02.2022&amp;dst=2953&amp;field=1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8926&amp;date=25.02.2022&amp;dst=2141&amp;field=134" TargetMode="External"/><Relationship Id="rId14" Type="http://schemas.openxmlformats.org/officeDocument/2006/relationships/hyperlink" Target="https://login.consultant.ru/link/?req=doc&amp;base=LAW&amp;n=388926&amp;date=25.02.2022&amp;dst=10129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2012</Words>
  <Characters>11471</Characters>
  <Application>Microsoft Office Word</Application>
  <DocSecurity>0</DocSecurity>
  <Lines>95</Lines>
  <Paragraphs>26</Paragraphs>
  <ScaleCrop>false</ScaleCrop>
  <Company/>
  <LinksUpToDate>false</LinksUpToDate>
  <CharactersWithSpaces>13457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2022-04-21T09:44:00Z</cp:lastPrinted>
  <dcterms:created xsi:type="dcterms:W3CDTF">2022-04-21T09:38:00Z</dcterms:created>
  <dcterms:modified xsi:type="dcterms:W3CDTF">2022-04-21T09:46:00Z</dcterms:modified>
</cp:coreProperties>
</file>